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 w:line="360" w:lineRule="auto"/>
        <w:ind w:left="1070" w:right="1093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ANALISIS</w:t>
      </w:r>
      <w:r>
        <w:rPr>
          <w:rFonts w:ascii="Times New Roman" w:cs="Times New Roman" w:eastAsia="Times New Roman" w:hAnsi="Times New Roman"/>
          <w:b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PERTI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NGAN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AKIM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AM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PUTUS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CER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GAT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SECA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HÂIB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NGADI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AGA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ABUP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TEN</w:t>
      </w:r>
      <w:r>
        <w:rPr>
          <w:rFonts w:ascii="Times New Roman" w:cs="Times New Roman" w:eastAsia="Times New Roman" w:hAnsi="Times New Roman"/>
          <w:b/>
          <w:spacing w:val="-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KEDIRI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(NO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b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UTUS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22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9/PDT.G/2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/PA.KAB.KDR)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3879" w:right="389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riat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Kibtiy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8"/>
        <w:ind w:left="2004" w:right="202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gram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Studi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Keluarga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Islam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Ahwal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Sya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hs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iyya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7"/>
        <w:ind w:left="2497" w:right="252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kultas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iah</w:t>
      </w:r>
      <w:r>
        <w:rPr>
          <w:rFonts w:ascii="Times New Roman" w:cs="Times New Roman" w:eastAsia="Times New Roman" w:hAnsi="Times New Roman"/>
          <w:b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Universit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Wahidiyah</w:t>
      </w:r>
      <w:r>
        <w:rPr>
          <w:rFonts w:ascii="Times New Roman" w:cs="Times New Roman" w:eastAsia="Times New Roman" w:hAnsi="Times New Roman"/>
          <w:b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9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8" w:line="240" w:lineRule="exact"/>
        <w:ind w:left="2898" w:right="2920"/>
      </w:pPr>
      <w:r>
        <w:pict>
          <v:shape style="position:absolute;margin-left:108pt;margin-top:9.27953pt;width:395.95pt;height:380.95pt;mso-position-horizontal-relative:page;mso-position-vertical-relative:paragraph;z-index:-261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E-m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il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0000FF"/>
          <w:spacing w:val="-54"/>
          <w:w w:val="100"/>
          <w:position w:val="-1"/>
          <w:sz w:val="22"/>
          <w:szCs w:val="22"/>
        </w:rPr>
        <w:t> </w:t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m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r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atul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  <w:t>k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ib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ti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99"/>
            <w:position w:val="-1"/>
            <w:sz w:val="22"/>
            <w:szCs w:val="22"/>
            <w:u w:color="0000FF" w:val="single"/>
          </w:rPr>
          <w:t>h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717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  <w:t>@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gmail.co</w:t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m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99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3497" w:right="351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Ind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b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Zulfa,</w:t>
      </w:r>
      <w:r>
        <w:rPr>
          <w:rFonts w:ascii="Times New Roman" w:cs="Times New Roman" w:eastAsia="Times New Roman" w:hAnsi="Times New Roman"/>
          <w:b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.H.I.,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M.</w:t>
      </w:r>
      <w:r>
        <w:rPr>
          <w:rFonts w:ascii="Times New Roman" w:cs="Times New Roman" w:eastAsia="Times New Roman" w:hAnsi="Times New Roman"/>
          <w:b/>
          <w:spacing w:val="-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8" w:line="275" w:lineRule="auto"/>
        <w:ind w:left="2024" w:right="204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gram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Studi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Keluarga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Islam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Ahwal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Sya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hs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iyya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ltas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ariah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iversitas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idiyah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Ked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iri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2" w:line="240" w:lineRule="exact"/>
        <w:ind w:left="3442" w:right="34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E-m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il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0000FF"/>
          <w:spacing w:val="-54"/>
          <w:w w:val="100"/>
          <w:position w:val="-1"/>
          <w:sz w:val="22"/>
          <w:szCs w:val="22"/>
        </w:rPr>
        <w:t> </w:t>
      </w:r>
      <w:hyperlink r:id="rId8"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zulf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8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  <w:t>4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@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  <w:t>y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ahoo.com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99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3669" w:right="3524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Misb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kh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Anw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-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99"/>
          <w:sz w:val="22"/>
          <w:szCs w:val="22"/>
        </w:rPr>
        <w:t>.H.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7" w:line="276" w:lineRule="auto"/>
        <w:ind w:left="2024" w:right="2046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gram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Studi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Keluarga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Islam</w:t>
      </w:r>
      <w:r>
        <w:rPr>
          <w:rFonts w:ascii="Times New Roman" w:cs="Times New Roman" w:eastAsia="Times New Roman" w:hAnsi="Times New Roman"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Ahwal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Sya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hs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iyya</w:t>
      </w:r>
      <w:r>
        <w:rPr>
          <w:rFonts w:ascii="Times New Roman" w:cs="Times New Roman" w:eastAsia="Times New Roman" w:hAnsi="Times New Roman"/>
          <w:spacing w:val="1"/>
          <w:w w:val="99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Fak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ltas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ariah</w:t>
      </w:r>
      <w:r>
        <w:rPr>
          <w:rFonts w:ascii="Times New Roman" w:cs="Times New Roman" w:eastAsia="Times New Roman" w:hAnsi="Times New Roman"/>
          <w:spacing w:val="-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iversitas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idiyah</w:t>
      </w:r>
      <w:r>
        <w:rPr>
          <w:rFonts w:ascii="Times New Roman" w:cs="Times New Roman" w:eastAsia="Times New Roman" w:hAnsi="Times New Roman"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22"/>
          <w:szCs w:val="22"/>
        </w:rPr>
        <w:t>Ked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iri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line="240" w:lineRule="exact"/>
        <w:ind w:left="3008" w:right="302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E-m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il</w:t>
      </w:r>
      <w:r>
        <w:rPr>
          <w:rFonts w:ascii="Times New Roman" w:cs="Times New Roman" w:eastAsia="Times New Roman" w:hAnsi="Times New Roman"/>
          <w:spacing w:val="-5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color w:val="0000FF"/>
          <w:spacing w:val="-54"/>
          <w:w w:val="100"/>
          <w:position w:val="-1"/>
          <w:sz w:val="22"/>
          <w:szCs w:val="22"/>
        </w:rPr>
        <w:t> </w:t>
      </w:r>
      <w:hyperlink r:id="rId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mis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  <w:t>b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ahlit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era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99"/>
            <w:position w:val="-1"/>
            <w:sz w:val="22"/>
            <w:szCs w:val="22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i7</w:t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2"/>
            <w:w w:val="99"/>
            <w:position w:val="-1"/>
            <w:sz w:val="22"/>
            <w:szCs w:val="22"/>
            <w:u w:color="0000FF" w:val="single"/>
          </w:rPr>
          <w:t>7</w:t>
        </w:r>
        <w:r>
          <w:rPr>
            <w:rFonts w:ascii="Times New Roman" w:cs="Times New Roman" w:eastAsia="Times New Roman" w:hAnsi="Times New Roman"/>
            <w:color w:val="0000FF"/>
            <w:spacing w:val="2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  <w:t>@</w:t>
        </w:r>
        <w:r>
          <w:rPr>
            <w:rFonts w:ascii="Times New Roman" w:cs="Times New Roman" w:eastAsia="Times New Roman" w:hAnsi="Times New Roman"/>
            <w:color w:val="0000FF"/>
            <w:spacing w:val="1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gmail</w:t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99"/>
            <w:position w:val="-1"/>
            <w:sz w:val="22"/>
            <w:szCs w:val="22"/>
            <w:u w:color="0000FF" w:val="single"/>
          </w:rPr>
          <w:t>.com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99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181" w:right="4203"/>
      </w:pPr>
      <w:r>
        <w:rPr>
          <w:rFonts w:ascii="Times New Roman" w:cs="Times New Roman" w:eastAsia="Times New Roman" w:hAnsi="Times New Roman"/>
          <w:b/>
          <w:i/>
          <w:spacing w:val="0"/>
          <w:w w:val="99"/>
          <w:sz w:val="22"/>
          <w:szCs w:val="22"/>
        </w:rPr>
        <w:t>ABSTR</w:t>
      </w:r>
      <w:r>
        <w:rPr>
          <w:rFonts w:ascii="Times New Roman" w:cs="Times New Roman" w:eastAsia="Times New Roman" w:hAnsi="Times New Roman"/>
          <w:b/>
          <w:i/>
          <w:spacing w:val="1"/>
          <w:w w:val="9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99"/>
          <w:sz w:val="22"/>
          <w:szCs w:val="22"/>
        </w:rPr>
        <w:t>CT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49" w:left="100" w:right="87"/>
      </w:pP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'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6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ct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27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75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x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82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aw</w:t>
      </w:r>
      <w:r>
        <w:rPr>
          <w:rFonts w:ascii="Times New Roman" w:cs="Times New Roman" w:eastAsia="Times New Roman" w:hAnsi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89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aw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88"/>
      </w:pP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06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by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ph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i/>
          <w:spacing w:val="-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00" w:right="4815"/>
      </w:pP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position w:val="-1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'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position w:val="-1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  <w:sectPr>
          <w:pgNumType w:start="15"/>
          <w:pgMar w:bottom="280" w:footer="1000" w:header="739" w:left="1340" w:right="1320" w:top="1160"/>
          <w:headerReference r:id="rId4" w:type="default"/>
          <w:footerReference r:id="rId5" w:type="default"/>
          <w:pgSz w:h="15840" w:w="12240"/>
        </w:sectPr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4"/>
        <w:ind w:left="100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AHU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uju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rumah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ptak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kelu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kīn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ddah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tujuan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inan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 w:line="220" w:lineRule="exact"/>
        <w:ind w:left="100" w:right="-3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1974</w:t>
      </w:r>
      <w:r>
        <w:rPr>
          <w:rFonts w:ascii="Times New Roman" w:cs="Times New Roman" w:eastAsia="Times New Roman" w:hAnsi="Times New Roman"/>
          <w:spacing w:val="1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inan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nciptak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100" w:right="-5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nan.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uju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sama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2" w:line="220" w:lineRule="exact"/>
        <w:ind w:left="100" w:right="-3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Kompilasi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KHI).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2020)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ingku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right="85"/>
        <w:sectPr>
          <w:type w:val="continuous"/>
          <w:pgSz w:h="15840" w:w="12240"/>
          <w:pgMar w:bottom="280" w:left="1340" w:right="1320" w:top="1160"/>
          <w:cols w:equalWidth="off" w:num="2">
            <w:col w:space="707" w:w="4428"/>
            <w:col w:w="4445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gung,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bawah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berwen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wasia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riah.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4"/>
        <w:ind w:left="526" w:right="-4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asal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1974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(b)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ompi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diatur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Kompilasi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yatak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diputus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ngadil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uhi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2" w:line="220" w:lineRule="exact"/>
        <w:ind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sama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bkan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00" w:right="-2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urut,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bupat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G/2022/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belum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(dua)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baru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ketid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khusu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penulis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rtarik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hâib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abupaten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        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         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175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Pengert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ndones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urq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n”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(Yunu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1989).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umpul.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udah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dije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fiqih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ngenai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htar,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974).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01"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intai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juga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tujuan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mentara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u,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fsu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htar,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378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1993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9"/>
        <w:ind w:left="450" w:right="-5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segi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2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Agama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right="86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u: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rtentu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0" w:right="8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ebab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ompi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129,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131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ohonan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66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177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unyi: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“Se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krar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”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00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demiki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hend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nguc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ngadi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01" w:right="85"/>
      </w:pPr>
      <w:r>
        <w:pict>
          <v:shape style="position:absolute;margin-left:108pt;margin-top:-132.074pt;width:395.95pt;height:380.95pt;mso-position-horizontal-relative:page;mso-position-vertical-relative:paragraph;z-index:-260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diajuk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rjadi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Kompilasi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132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yatak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2" w:right="8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dida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kec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iz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mi.”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bdurr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0" w:right="8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ulu’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9).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50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116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ompi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KHI)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rjadi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nal,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a: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8"/>
        <w:ind w:hanging="208" w:left="568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madat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njudi,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gainya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buhk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n;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 w:line="220" w:lineRule="exact"/>
        <w:ind w:hanging="208" w:left="568" w:right="85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ningg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rturut-tu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spacing w:line="220" w:lineRule="exact"/>
        <w:ind w:left="533" w:right="72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nnya;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208" w:left="568" w:right="86"/>
        <w:sectPr>
          <w:type w:val="continuous"/>
          <w:pgSz w:h="15840" w:w="12240"/>
          <w:pgMar w:bottom="280" w:left="1340" w:right="1320" w:top="1160"/>
          <w:cols w:equalWidth="off" w:num="2">
            <w:col w:space="707" w:w="4428"/>
            <w:col w:w="4445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ndapat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kuman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njara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(lim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gsung;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hanging="208" w:left="668" w:right="-33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kejam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niaya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in;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208" w:left="668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kibat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ri;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208" w:left="668" w:right="-3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hidup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ngga;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60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klik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;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hanging="208" w:left="668" w:right="-33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-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rjadi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ketid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rumah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tangga.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01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27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9/75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139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yakni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knis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ghâ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kali.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empat,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pokoknya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ermo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seki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ditamb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Webs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kait.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epala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Desa/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rluas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rmasik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0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ngumum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rnya,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cuali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baik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Ketua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ohon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01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nis-j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gumum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ermo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omor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2009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kuasa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gatasi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biaya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Suyadi,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21).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4"/>
        <w:ind w:left="401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iksaan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bacak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82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o.7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No.3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120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01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nting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ntukan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erwuj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demi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sehi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rmat.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penyik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rasal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diba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(Art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1)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0" w:right="86"/>
      </w:pPr>
      <w:r>
        <w:pict>
          <v:shape style="position:absolute;margin-left:108pt;margin-top:-105.074pt;width:395.95pt;height:380.95pt;mso-position-horizontal-relative:page;mso-position-vertical-relative:paragraph;z-index:-259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mbukt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meriksa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nar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Jika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belum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350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8"/>
        <w:ind w:firstLine="350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baik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diuji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ria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(Muly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di,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389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2007):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0"/>
        <w:ind w:left="2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narkah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nku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ni?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Juj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n?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20" w:lineRule="exact"/>
        <w:ind w:left="2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hak-p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n?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4"/>
      </w:pP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rmanfaa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nku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ni?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right="86"/>
        <w:sectPr>
          <w:type w:val="continuous"/>
          <w:pgSz w:h="15840" w:w="12240"/>
          <w:pgMar w:bottom="280" w:left="1340" w:right="1320" w:top="1160"/>
          <w:cols w:equalWidth="off" w:num="2">
            <w:col w:space="707" w:w="4427"/>
            <w:col w:w="4446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umber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formil.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riil</w:t>
      </w:r>
      <w:r>
        <w:rPr>
          <w:rFonts w:ascii="Times New Roman" w:cs="Times New Roman" w:eastAsia="Times New Roman" w:hAnsi="Times New Roman"/>
          <w:spacing w:val="4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formil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iwa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01"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Pedom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hkam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riil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(Dj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06)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2113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METODE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NELI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ode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hubun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sosio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ologis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sosio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intera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ugraini,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2014).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dt.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2022/P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Pendekat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kemasl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hatan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peroleh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under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ib.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01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evasi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aktivi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oby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mudian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nomena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bupat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01),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ormasi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ntasi,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buku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eraian.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vali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klasifikasi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right="1837"/>
      </w:pPr>
      <w:r>
        <w:br w:type="column"/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IL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asil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erka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Put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2289/Pd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202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A/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aten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Kedir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8"/>
        <w:ind w:firstLine="426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acu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27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emer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Nomor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ahun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erintah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bupat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dio.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rstek,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ghaib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right="85"/>
      </w:pPr>
      <w:r>
        <w:pict>
          <v:shape style="position:absolute;margin-left:108pt;margin-top:-153.074pt;width:395.95pt;height:380.95pt;mso-position-horizontal-relative:page;mso-position-vertical-relative:paragraph;z-index:-258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biasa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bnya,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akan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desa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sampai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sertai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desa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riksa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right="8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Imam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fi’i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Perta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bahwa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ngadi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resmi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sekali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ghaib.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right="85"/>
        <w:sectPr>
          <w:type w:val="continuous"/>
          <w:pgSz w:h="15840" w:w="12240"/>
          <w:pgMar w:bottom="280" w:left="1340" w:right="1320" w:top="1160"/>
          <w:cols w:equalWidth="off" w:num="2">
            <w:col w:space="708" w:w="4427"/>
            <w:col w:w="4445"/>
          </w:cols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patut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rstek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dasark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4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b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ihat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semis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75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 w:line="220" w:lineRule="exact"/>
        <w:ind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dahulu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nsi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gugatan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left="100" w:right="-2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punyai</w:t>
      </w:r>
      <w:r>
        <w:rPr>
          <w:rFonts w:ascii="Times New Roman" w:cs="Times New Roman" w:eastAsia="Times New Roman" w:hAnsi="Times New Roman"/>
          <w:spacing w:val="1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in,</w:t>
      </w:r>
      <w:r>
        <w:rPr>
          <w:rFonts w:ascii="Times New Roman" w:cs="Times New Roman" w:eastAsia="Times New Roman" w:hAnsi="Times New Roman"/>
          <w:spacing w:val="2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sesuai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firstLine="426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kabulk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hon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onomi,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gkar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engka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dijadik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ningalk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ggunak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ketika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ningga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ibnya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utusk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rsebut.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4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hasan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tu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Cer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aib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gadi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</w:t>
      </w:r>
      <w:r>
        <w:rPr>
          <w:rFonts w:ascii="Times New Roman" w:cs="Times New Roman" w:eastAsia="Times New Roman" w:hAnsi="Times New Roman"/>
          <w:b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Kediri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</w:t>
      </w:r>
      <w:r>
        <w:rPr>
          <w:rFonts w:ascii="Times New Roman" w:cs="Times New Roman" w:eastAsia="Times New Roman" w:hAnsi="Times New Roman"/>
          <w:b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          </w:t>
      </w:r>
      <w:r>
        <w:rPr>
          <w:rFonts w:ascii="Times New Roman" w:cs="Times New Roman" w:eastAsia="Times New Roman" w:hAnsi="Times New Roman"/>
          <w:b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Put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1740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2289/Pd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202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A.K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ketentu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galn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ssa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anggil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biasa.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Penyeb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9"/>
        <w:ind w:left="526" w:right="-4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anggil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left="100" w:right="-3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ngumum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smi</w:t>
      </w:r>
      <w:r>
        <w:rPr>
          <w:rFonts w:ascii="Times New Roman" w:cs="Times New Roman" w:eastAsia="Times New Roman" w:hAnsi="Times New Roman"/>
          <w:spacing w:val="3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3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bupat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right="8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Kelas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erjadi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wakil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125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(1)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rstek.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juga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rstek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gingi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patut.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paten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22/P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formil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 w:line="220" w:lineRule="exact"/>
        <w:ind w:firstLine="426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meriksa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22/P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gikuti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3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82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</w:t>
      </w:r>
      <w:r>
        <w:rPr>
          <w:rFonts w:ascii="Times New Roman" w:cs="Times New Roman" w:eastAsia="Times New Roman" w:hAnsi="Times New Roman"/>
          <w:spacing w:val="4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</w:t>
      </w:r>
      <w:r>
        <w:rPr>
          <w:rFonts w:ascii="Times New Roman" w:cs="Times New Roman" w:eastAsia="Times New Roman" w:hAnsi="Times New Roman"/>
          <w:spacing w:val="4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4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diubah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2006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mewaj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akukan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gimana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" w:line="220" w:lineRule="exact"/>
        <w:ind w:right="86"/>
      </w:pPr>
      <w:r>
        <w:pict>
          <v:shape style="position:absolute;margin-left:108pt;margin-top:212.05pt;width:395.95pt;height:380.95pt;mso-position-horizontal-relative:page;mso-position-vertical-relative:page;z-index:-257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43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16.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</w:t>
      </w:r>
      <w:r>
        <w:rPr>
          <w:rFonts w:ascii="Times New Roman" w:cs="Times New Roman" w:eastAsia="Times New Roman" w:hAnsi="Times New Roman"/>
          <w:spacing w:val="4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22/P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akukan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mediasi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diasi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belah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berhasi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riksa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1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dilanjut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wab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ab,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g/2022/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/Kab.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gimana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ntuan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300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125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(1)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0"/>
        <w:ind w:left="4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spacing w:val="3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5"/>
        <w:sectPr>
          <w:type w:val="continuous"/>
          <w:pgSz w:h="15840" w:w="12240"/>
          <w:pgMar w:bottom="280" w:left="1340" w:right="1320" w:top="1160"/>
          <w:cols w:equalWidth="off" w:num="2">
            <w:col w:space="708" w:w="4427"/>
            <w:col w:w="4445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22/P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mesk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dangan,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menin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berdasa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ketentu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patut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dinyat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ters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erstek.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firstLine="426" w:left="100" w:right="-34"/>
      </w:pPr>
      <w:r>
        <w:pict>
          <v:shape style="position:absolute;margin-left:108pt;margin-top:128.646pt;width:395.95pt;height:380.95pt;mso-position-horizontal-relative:page;mso-position-vertical-relative:paragraph;z-index:-256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netapan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kelu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oleh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semua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kabulk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dahul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kalau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murni</w:t>
      </w:r>
      <w:r>
        <w:rPr>
          <w:rFonts w:ascii="Times New Roman" w:cs="Times New Roman" w:eastAsia="Times New Roman" w:hAnsi="Times New Roman"/>
          <w:spacing w:val="4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5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n-a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nting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substanti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mpunyai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gilan,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punyai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bali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diajuk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ninj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dike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ketika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rbu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berarti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ahun,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huruf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b).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api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nomi,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ningga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ngkar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dijadi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dukung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okus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akibat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murni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Jika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njatuhk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ujuk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uf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rsebut,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dimana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belum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uhi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rat.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nuhi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nerus.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gaimana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ksud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uruf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(f).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26" w:left="100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dua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saksi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iki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permasa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gabulk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rstek.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dijadik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dasar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3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right="86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mbaga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nis</w:t>
      </w:r>
    </w:p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81" w:lineRule="auto"/>
        <w:ind w:right="3466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PENU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UP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Simpu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firstLine="426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g/2022/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dilaks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27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1" w:line="220" w:lineRule="exact"/>
        <w:ind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Perat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merint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75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nggilan</w:t>
      </w:r>
      <w:r>
        <w:rPr>
          <w:rFonts w:ascii="Times New Roman" w:cs="Times New Roman" w:eastAsia="Times New Roman" w:hAnsi="Times New Roman"/>
          <w:spacing w:val="9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perkara</w:t>
      </w:r>
      <w:r>
        <w:rPr>
          <w:rFonts w:ascii="Times New Roman" w:cs="Times New Roman" w:eastAsia="Times New Roman" w:hAnsi="Times New Roman"/>
          <w:spacing w:val="1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line="220" w:lineRule="exact"/>
        <w:ind w:right="90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â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pan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umum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riksa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          </w:t>
      </w:r>
      <w:r>
        <w:rPr>
          <w:rFonts w:ascii="Times New Roman" w:cs="Times New Roman" w:eastAsia="Times New Roman" w:hAnsi="Times New Roman"/>
          <w:spacing w:val="2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8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medias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ngsu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bacak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njaw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b,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buktian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uai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Pasal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82</w:t>
      </w:r>
      <w:r>
        <w:rPr>
          <w:rFonts w:ascii="Times New Roman" w:cs="Times New Roman" w:eastAsia="Times New Roman" w:hAnsi="Times New Roman"/>
          <w:spacing w:val="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o.7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3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3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No.3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124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dilan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ma)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3904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firstLine="401" w:right="85"/>
      </w:pP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ene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udnya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uatu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ung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pasti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rtimb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gat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gha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2289/Pdt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b.Kdr.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menja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harus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(dua)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hun.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esuai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asal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116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ntara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suami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nerus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rjadi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sihan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hidup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rumah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dasark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ketentu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125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ayat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nggil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ut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dap,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pernah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ersebut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diputu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secara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k.</w:t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ind w:right="2576"/>
      </w:pP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STA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right="8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urrahma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2015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Kompilasi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center"/>
        <w:ind w:left="391" w:right="1807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Islam.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rta: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AKAPR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hanging="426" w:left="426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nal,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nalis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diasi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Gugatan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(St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putus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112/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G/2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/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.SKA).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arta: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urak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8"/>
        <w:ind w:hanging="426" w:left="426" w:right="84"/>
        <w:sectPr>
          <w:type w:val="continuous"/>
          <w:pgSz w:h="15840" w:w="12240"/>
          <w:pgMar w:bottom="280" w:left="1340" w:right="1320" w:top="1160"/>
          <w:cols w:equalWidth="off" w:num="2">
            <w:col w:space="707" w:w="4427"/>
            <w:col w:w="4446"/>
          </w:cols>
        </w:sectPr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o,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2011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ktek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perdata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Pengadil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ma.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ogy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  <w:sectPr>
          <w:pgMar w:bottom="280" w:footer="1000" w:header="739" w:left="1340" w:right="1320" w:top="1160"/>
          <w:pgSz w:h="15840" w:w="12240"/>
        </w:sectPr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hanging="426" w:left="526" w:right="-3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Burha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01).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aktual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todol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gis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arah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rian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konte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porer.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ers.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8"/>
        <w:ind w:left="100" w:right="-54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2020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ukum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kaw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dwi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25.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0"/>
        <w:ind w:left="100" w:right="-49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Dja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06).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gama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ndones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Jaka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na.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0"/>
        <w:ind w:left="100" w:right="-52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i,</w:t>
      </w:r>
      <w:r>
        <w:rPr>
          <w:rFonts w:ascii="Times New Roman" w:cs="Times New Roman" w:eastAsia="Times New Roman" w:hAnsi="Times New Roman"/>
          <w:spacing w:val="1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H.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1989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h.</w:t>
      </w:r>
      <w:r>
        <w:rPr>
          <w:rFonts w:ascii="Times New Roman" w:cs="Times New Roman" w:eastAsia="Times New Roman" w:hAnsi="Times New Roman"/>
          <w:spacing w:val="14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1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9"/>
        <w:ind w:hanging="426" w:left="526" w:right="-34"/>
      </w:pPr>
      <w:r>
        <w:pict>
          <v:shape style="position:absolute;margin-left:108pt;margin-top:17.3959pt;width:395.95pt;height:380.95pt;mso-position-horizontal-relative:page;mso-position-vertical-relative:paragraph;z-index:-255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htar,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197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-as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34"/>
        <w:ind w:hanging="426" w:left="426" w:right="85"/>
      </w:pPr>
      <w:r>
        <w:br w:type="column"/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htar,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1993).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-Az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Tenta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ogy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Bulan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bint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38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Nugra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14).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Me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if.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rta: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Ca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ks.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hanging="426" w:left="426" w:right="8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Suyadi,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202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Kaj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nggang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Pema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ggi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Percerai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Ghoib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Digita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amah</w:t>
      </w:r>
      <w:r>
        <w:rPr>
          <w:rFonts w:ascii="Times New Roman" w:cs="Times New Roman" w:eastAsia="Times New Roman" w:hAnsi="Times New Roman"/>
          <w:spacing w:val="2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publik</w:t>
      </w:r>
      <w:r>
        <w:rPr>
          <w:rFonts w:ascii="Times New Roman" w:cs="Times New Roman" w:eastAsia="Times New Roman" w:hAnsi="Times New Roman"/>
          <w:spacing w:val="2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ndones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a,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426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12.</w:t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both"/>
        <w:spacing w:before="40"/>
        <w:ind w:hanging="426" w:left="426" w:right="85"/>
      </w:pP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Yu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us,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M.</w:t>
      </w:r>
      <w:r>
        <w:rPr>
          <w:rFonts w:ascii="Times New Roman" w:cs="Times New Roman" w:eastAsia="Times New Roman" w:hAnsi="Times New Roman"/>
          <w:spacing w:val="4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(198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).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us</w:t>
      </w:r>
      <w:r>
        <w:rPr>
          <w:rFonts w:ascii="Times New Roman" w:cs="Times New Roman" w:eastAsia="Times New Roman" w:hAnsi="Times New Roman"/>
          <w:spacing w:val="4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ndones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a.</w:t>
      </w:r>
      <w:r>
        <w:rPr>
          <w:rFonts w:ascii="Times New Roman" w:cs="Times New Roman" w:eastAsia="Times New Roman" w:hAnsi="Times New Roman"/>
          <w:spacing w:val="42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PT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0"/>
          <w:szCs w:val="20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0"/>
          <w:szCs w:val="20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karya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0"/>
          <w:szCs w:val="20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0"/>
          <w:szCs w:val="20"/>
        </w:rPr>
        <w:t>ng</w:t>
      </w:r>
    </w:p>
    <w:sectPr>
      <w:type w:val="continuous"/>
      <w:pgSz w:h="15840" w:w="12240"/>
      <w:pgMar w:bottom="280" w:left="1340" w:right="1320" w:top="1160"/>
      <w:cols w:equalWidth="off" w:num="2">
        <w:col w:space="709" w:w="4426"/>
        <w:col w:w="4445"/>
      </w:cols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298.5pt;margin-top:730.985pt;width:15.04pt;height:12.98pt;mso-position-horizontal-relative:page;mso-position-vertical-relative:page;z-index:-25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w w:val="99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465,1370" coordsize="9169,179" style="position:absolute;margin-left:73.26pt;margin-top:68.5167pt;width:458.46pt;height:8.9533pt;mso-position-horizontal-relative:page;mso-position-vertical-relative:page;z-index:-261">
          <v:shape style="position:absolute;left:1465;top:1370;width:9169;height:179" type="#_x0000_t75">
            <v:imagedata o:title="" r:id="rId1"/>
          </v:shape>
          <v:shape coordorigin="1530,1429" coordsize="9021,0" filled="f" path="m1530,1429l10551,1429e" strokecolor="#4F81BC" stroked="t" strokeweight="3pt" style="position:absolute;left:1530;top:1429;width:9021;height:0">
            <v:path arrowok="t"/>
          </v:shape>
          <w10:wrap type="none"/>
        </v:group>
      </w:pict>
    </w:r>
    <w:r>
      <w:pict>
        <v:shape filled="f" stroked="f" style="position:absolute;margin-left:78.08pt;margin-top:35.9639pt;width:200.276pt;height:27.8pt;mso-position-horizontal-relative:page;mso-position-vertical-relative:page;z-index:-26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MUN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Z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ZHARAH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Jurnal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Huk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m,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Pe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dan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Keis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man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00.7pt;margin-top:35.9639pt;width:115.008pt;height:27.8pt;mso-position-horizontal-relative:page;mso-position-vertical-relative:page;z-index:-25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ol.</w:t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8,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No.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2,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Juli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2024</w:t>
                </w:r>
              </w:p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ind w:left="87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E-ISSN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ascii="Times New Roman" w:cs="Times New Roman" w:eastAsia="Times New Roman" w:hAnsi="Times New Roman"/>
                    <w:spacing w:val="-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2614-0969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media\image2.png" Type="http://schemas.openxmlformats.org/officeDocument/2006/relationships/image"/><Relationship Id="rId7" Target="mailto:mariatulkibtiyah717@gmail.com" TargetMode="External" Type="http://schemas.openxmlformats.org/officeDocument/2006/relationships/hyperlink"/><Relationship Id="rId8" Target="mailto:zulfa84@yahoo.com" TargetMode="External" Type="http://schemas.openxmlformats.org/officeDocument/2006/relationships/hyperlink"/><Relationship Id="rId9" Target="mailto:misbahliterasi717@gmail.com" TargetMode="External" Type="http://schemas.openxmlformats.org/officeDocument/2006/relationships/hyperlink"/><Relationship Id="rId10" Target="media\image2.png" Type="http://schemas.openxmlformats.org/officeDocument/2006/relationships/image"/><Relationship Id="rId11" Target="media\image2.png" Type="http://schemas.openxmlformats.org/officeDocument/2006/relationships/image"/><Relationship Id="rId12" Target="media\image2.png" Type="http://schemas.openxmlformats.org/officeDocument/2006/relationships/image"/><Relationship Id="rId13" Target="media\image2.png" Type="http://schemas.openxmlformats.org/officeDocument/2006/relationships/image"/><Relationship Id="rId14" Target="media\image2.png" Type="http://schemas.openxmlformats.org/officeDocument/2006/relationships/image"/><Relationship Id="rId15" Target="media\image2.png" Type="http://schemas.openxmlformats.org/officeDocument/2006/relationships/image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